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66" w:rsidRPr="00CC0366" w:rsidRDefault="00CC0366" w:rsidP="00F65028">
      <w:pPr>
        <w:pageBreakBefore/>
        <w:tabs>
          <w:tab w:val="left" w:pos="5544"/>
          <w:tab w:val="left" w:pos="5742"/>
        </w:tabs>
        <w:rPr>
          <w:sz w:val="21"/>
        </w:rPr>
      </w:pPr>
      <w:r w:rsidRPr="00CC0366">
        <w:rPr>
          <w:rFonts w:ascii="ＭＳ 明朝" w:hAnsi="ＭＳ 明朝" w:cs="ＭＳ 明朝"/>
          <w:sz w:val="21"/>
        </w:rPr>
        <w:t>別　記</w:t>
      </w:r>
    </w:p>
    <w:p w:rsidR="00CC0366" w:rsidRPr="00CC0366" w:rsidRDefault="00CC0366" w:rsidP="00F65028">
      <w:pPr>
        <w:tabs>
          <w:tab w:val="left" w:pos="5544"/>
          <w:tab w:val="left" w:pos="5742"/>
        </w:tabs>
        <w:rPr>
          <w:sz w:val="21"/>
        </w:rPr>
      </w:pPr>
      <w:r w:rsidRPr="00CC0366">
        <w:rPr>
          <w:rFonts w:ascii="ＭＳ 明朝" w:hAnsi="ＭＳ 明朝" w:cs="ＭＳ 明朝"/>
          <w:sz w:val="21"/>
          <w:lang w:eastAsia="zh-CN"/>
        </w:rPr>
        <w:t>第</w:t>
      </w:r>
      <w:r w:rsidRPr="00CC0366">
        <w:rPr>
          <w:rFonts w:ascii="ＭＳ 明朝" w:hAnsi="ＭＳ 明朝" w:cs="ＭＳ 明朝"/>
          <w:sz w:val="21"/>
        </w:rPr>
        <w:t>１号様式</w:t>
      </w:r>
      <w:r w:rsidRPr="00CC0366">
        <w:rPr>
          <w:rFonts w:ascii="ＭＳ 明朝" w:hAnsi="ＭＳ 明朝" w:cs="ＭＳ 明朝"/>
          <w:sz w:val="21"/>
          <w:lang w:eastAsia="zh-CN"/>
        </w:rPr>
        <w:t>（</w:t>
      </w:r>
      <w:r w:rsidRPr="00CC0366">
        <w:rPr>
          <w:rFonts w:ascii="ＭＳ 明朝" w:hAnsi="ＭＳ 明朝" w:cs="ＭＳ 明朝"/>
          <w:sz w:val="21"/>
        </w:rPr>
        <w:t>第６</w:t>
      </w:r>
      <w:r w:rsidRPr="00CC0366">
        <w:rPr>
          <w:rFonts w:ascii="ＭＳ 明朝" w:hAnsi="ＭＳ 明朝" w:cs="ＭＳ 明朝"/>
          <w:sz w:val="21"/>
          <w:lang w:eastAsia="zh-CN"/>
        </w:rPr>
        <w:t>条関係）</w:t>
      </w:r>
    </w:p>
    <w:p w:rsidR="00CC0366" w:rsidRPr="00CC0366" w:rsidRDefault="00CC0366" w:rsidP="00F65028">
      <w:pPr>
        <w:jc w:val="right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年　　月　　日</w:t>
      </w:r>
    </w:p>
    <w:p w:rsidR="00CC0366" w:rsidRPr="00CC0366" w:rsidRDefault="00CC0366" w:rsidP="00F65028">
      <w:pPr>
        <w:rPr>
          <w:sz w:val="21"/>
        </w:rPr>
      </w:pPr>
      <w:r w:rsidRPr="00CC0366">
        <w:rPr>
          <w:rFonts w:ascii="ＭＳ 明朝" w:hAnsi="ＭＳ 明朝" w:cs="ＭＳ 明朝"/>
          <w:spacing w:val="210"/>
          <w:sz w:val="21"/>
        </w:rPr>
        <w:t>（宛先</w:t>
      </w:r>
      <w:r w:rsidRPr="00CC0366">
        <w:rPr>
          <w:rFonts w:ascii="ＭＳ 明朝" w:hAnsi="ＭＳ 明朝" w:cs="ＭＳ 明朝"/>
          <w:sz w:val="21"/>
        </w:rPr>
        <w:t>）</w:t>
      </w:r>
    </w:p>
    <w:p w:rsidR="00CC0366" w:rsidRPr="00CC0366" w:rsidRDefault="00CC0366" w:rsidP="00F65028">
      <w:pPr>
        <w:rPr>
          <w:sz w:val="21"/>
        </w:rPr>
      </w:pPr>
      <w:r w:rsidRPr="00CC0366">
        <w:rPr>
          <w:rFonts w:ascii="ＭＳ 明朝" w:hAnsi="ＭＳ 明朝" w:cs="ＭＳ 明朝"/>
          <w:spacing w:val="210"/>
          <w:sz w:val="21"/>
        </w:rPr>
        <w:t>板橋区</w:t>
      </w:r>
      <w:r w:rsidRPr="00CC0366">
        <w:rPr>
          <w:rFonts w:ascii="ＭＳ 明朝" w:hAnsi="ＭＳ 明朝" w:cs="ＭＳ 明朝"/>
          <w:sz w:val="21"/>
        </w:rPr>
        <w:t>長</w:t>
      </w: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F65028" w:rsidRDefault="00CC0366" w:rsidP="00F65028">
      <w:pPr>
        <w:ind w:leftChars="2505" w:left="5386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所</w:t>
      </w:r>
      <w:r w:rsidRPr="00CC0366">
        <w:rPr>
          <w:rFonts w:ascii="ＭＳ 明朝" w:hAnsi="ＭＳ 明朝" w:cs="ＭＳ 明朝" w:hint="eastAsia"/>
          <w:sz w:val="21"/>
        </w:rPr>
        <w:t xml:space="preserve"> </w:t>
      </w:r>
      <w:r w:rsidRPr="00CC0366">
        <w:rPr>
          <w:rFonts w:ascii="ＭＳ 明朝" w:hAnsi="ＭＳ 明朝" w:cs="ＭＳ 明朝"/>
          <w:sz w:val="21"/>
        </w:rPr>
        <w:t>在</w:t>
      </w:r>
      <w:r w:rsidRPr="00CC0366">
        <w:rPr>
          <w:rFonts w:ascii="ＭＳ 明朝" w:hAnsi="ＭＳ 明朝" w:cs="ＭＳ 明朝" w:hint="eastAsia"/>
          <w:sz w:val="21"/>
        </w:rPr>
        <w:t xml:space="preserve"> </w:t>
      </w:r>
      <w:r w:rsidRPr="00CC0366">
        <w:rPr>
          <w:rFonts w:ascii="ＭＳ 明朝" w:hAnsi="ＭＳ 明朝" w:cs="ＭＳ 明朝"/>
          <w:sz w:val="21"/>
        </w:rPr>
        <w:t>地</w:t>
      </w:r>
      <w:r w:rsidR="00F65028">
        <w:rPr>
          <w:rFonts w:ascii="ＭＳ 明朝" w:hAnsi="ＭＳ 明朝" w:cs="ＭＳ 明朝" w:hint="eastAsia"/>
          <w:sz w:val="21"/>
        </w:rPr>
        <w:t xml:space="preserve">　</w:t>
      </w:r>
    </w:p>
    <w:p w:rsidR="00F65028" w:rsidRDefault="00CC0366" w:rsidP="00F65028">
      <w:pPr>
        <w:ind w:leftChars="2505" w:left="5386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事業者名</w:t>
      </w:r>
      <w:r w:rsidR="00F65028">
        <w:rPr>
          <w:rFonts w:ascii="ＭＳ 明朝" w:hAnsi="ＭＳ 明朝" w:cs="ＭＳ 明朝" w:hint="eastAsia"/>
          <w:sz w:val="21"/>
        </w:rPr>
        <w:t xml:space="preserve">　</w:t>
      </w:r>
    </w:p>
    <w:p w:rsidR="00CC0366" w:rsidRPr="00CC0366" w:rsidRDefault="00CC0366" w:rsidP="00F65028">
      <w:pPr>
        <w:ind w:leftChars="2505" w:left="5386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代表者名</w:t>
      </w:r>
      <w:r w:rsidR="00F65028">
        <w:rPr>
          <w:rFonts w:ascii="ＭＳ 明朝" w:hAnsi="ＭＳ 明朝" w:cs="ＭＳ 明朝" w:hint="eastAsia"/>
          <w:sz w:val="21"/>
        </w:rPr>
        <w:t xml:space="preserve">　</w:t>
      </w: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jc w:val="center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年度板橋区にぎわいのあるまちづくり事業補助金交付申請書</w:t>
      </w:r>
    </w:p>
    <w:p w:rsidR="00CC0366" w:rsidRPr="009010AB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ind w:firstLineChars="100" w:firstLine="205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標記の補助金に係る事業を下記のとおり行うので、板橋区にぎわいのあるまちづくり事業補助金交付要綱第６条の規定により、補助金の交付を申請します。</w:t>
      </w: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jc w:val="center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記</w:t>
      </w: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CC0366" w:rsidP="00F65028">
      <w:pPr>
        <w:numPr>
          <w:ilvl w:val="0"/>
          <w:numId w:val="3"/>
        </w:numPr>
        <w:ind w:left="0" w:firstLine="0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補助事業の内容</w:t>
      </w:r>
    </w:p>
    <w:p w:rsidR="00CC0366" w:rsidRDefault="00F65028" w:rsidP="00F65028">
      <w:pPr>
        <w:rPr>
          <w:rFonts w:ascii="ＭＳ 明朝" w:hAnsi="ＭＳ 明朝" w:cs="ＭＳ 明朝"/>
          <w:sz w:val="21"/>
        </w:rPr>
      </w:pPr>
      <w:r>
        <w:rPr>
          <w:rFonts w:ascii="ＭＳ 明朝" w:hAnsi="ＭＳ 明朝" w:cs="ＭＳ 明朝" w:hint="eastAsia"/>
          <w:sz w:val="21"/>
        </w:rPr>
        <w:t>（１）</w:t>
      </w:r>
      <w:r w:rsidR="00CC0366" w:rsidRPr="00CC0366">
        <w:rPr>
          <w:rFonts w:ascii="ＭＳ 明朝" w:hAnsi="ＭＳ 明朝" w:cs="ＭＳ 明朝"/>
          <w:sz w:val="21"/>
        </w:rPr>
        <w:t>事業名</w:t>
      </w:r>
    </w:p>
    <w:p w:rsidR="00F65028" w:rsidRPr="00CC0366" w:rsidRDefault="00F65028" w:rsidP="00F65028">
      <w:pPr>
        <w:rPr>
          <w:sz w:val="21"/>
        </w:rPr>
      </w:pPr>
    </w:p>
    <w:p w:rsidR="00F65028" w:rsidRDefault="00F65028" w:rsidP="00F65028">
      <w:pPr>
        <w:rPr>
          <w:rFonts w:ascii="ＭＳ 明朝" w:hAnsi="ＭＳ 明朝" w:cs="ＭＳ 明朝"/>
          <w:sz w:val="21"/>
        </w:rPr>
      </w:pPr>
    </w:p>
    <w:p w:rsidR="00CC0366" w:rsidRPr="00CC0366" w:rsidRDefault="00F65028" w:rsidP="00F65028">
      <w:pPr>
        <w:rPr>
          <w:sz w:val="21"/>
        </w:rPr>
      </w:pPr>
      <w:r>
        <w:rPr>
          <w:rFonts w:ascii="ＭＳ 明朝" w:hAnsi="ＭＳ 明朝" w:cs="ＭＳ 明朝" w:hint="eastAsia"/>
          <w:sz w:val="21"/>
        </w:rPr>
        <w:t>（２）</w:t>
      </w:r>
      <w:r w:rsidR="00CC0366" w:rsidRPr="00CC0366">
        <w:rPr>
          <w:rFonts w:ascii="ＭＳ 明朝" w:hAnsi="ＭＳ 明朝" w:cs="ＭＳ 明朝"/>
          <w:sz w:val="21"/>
        </w:rPr>
        <w:t>事業の内容　　　　　別紙のとおり</w:t>
      </w:r>
    </w:p>
    <w:p w:rsidR="00CC0366" w:rsidRDefault="00CC0366" w:rsidP="00F65028">
      <w:pPr>
        <w:rPr>
          <w:rFonts w:ascii="ＭＳ 明朝" w:hAnsi="ＭＳ 明朝" w:cs="ＭＳ 明朝"/>
          <w:sz w:val="21"/>
        </w:rPr>
      </w:pPr>
    </w:p>
    <w:p w:rsidR="00F65028" w:rsidRPr="00F65028" w:rsidRDefault="00F65028" w:rsidP="00F65028">
      <w:pPr>
        <w:rPr>
          <w:rFonts w:ascii="ＭＳ 明朝" w:hAnsi="ＭＳ 明朝" w:cs="ＭＳ 明朝"/>
          <w:sz w:val="21"/>
        </w:rPr>
      </w:pPr>
    </w:p>
    <w:p w:rsidR="00CC0366" w:rsidRPr="00F65028" w:rsidRDefault="00CC0366" w:rsidP="00F65028">
      <w:pPr>
        <w:numPr>
          <w:ilvl w:val="0"/>
          <w:numId w:val="3"/>
        </w:numPr>
        <w:ind w:left="0" w:firstLine="0"/>
        <w:rPr>
          <w:sz w:val="21"/>
        </w:rPr>
      </w:pPr>
      <w:r w:rsidRPr="00CC0366">
        <w:rPr>
          <w:rFonts w:ascii="ＭＳ 明朝" w:hAnsi="ＭＳ 明朝" w:cs="ＭＳ 明朝"/>
          <w:sz w:val="21"/>
        </w:rPr>
        <w:t>補助金交付申</w:t>
      </w:r>
      <w:bookmarkStart w:id="0" w:name="_GoBack"/>
      <w:bookmarkEnd w:id="0"/>
      <w:r w:rsidRPr="00CC0366">
        <w:rPr>
          <w:rFonts w:ascii="ＭＳ 明朝" w:hAnsi="ＭＳ 明朝" w:cs="ＭＳ 明朝"/>
          <w:sz w:val="21"/>
        </w:rPr>
        <w:t>請額　　　金　　　　　　　　　　円</w:t>
      </w:r>
    </w:p>
    <w:sectPr w:rsidR="00CC0366" w:rsidRPr="00F65028" w:rsidSect="00F65028">
      <w:pgSz w:w="11906" w:h="16838" w:code="9"/>
      <w:pgMar w:top="1361" w:right="1514" w:bottom="783" w:left="1576" w:header="720" w:footer="720" w:gutter="0"/>
      <w:cols w:space="720"/>
      <w:docGrid w:type="linesAndChars" w:linePitch="312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E3" w:rsidRDefault="00593EE3" w:rsidP="00BD2EBA">
      <w:r>
        <w:separator/>
      </w:r>
    </w:p>
  </w:endnote>
  <w:endnote w:type="continuationSeparator" w:id="0">
    <w:p w:rsidR="00593EE3" w:rsidRDefault="00593EE3" w:rsidP="00B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E3" w:rsidRDefault="00593EE3" w:rsidP="00BD2EBA">
      <w:r>
        <w:separator/>
      </w:r>
    </w:p>
  </w:footnote>
  <w:footnote w:type="continuationSeparator" w:id="0">
    <w:p w:rsidR="00593EE3" w:rsidRDefault="00593EE3" w:rsidP="00BD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1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  <w:kern w:val="1"/>
        <w:sz w:val="21"/>
        <w:szCs w:val="22"/>
        <w:lang w:val="en-US" w:eastAsia="ja-JP" w:bidi="ar-SA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215"/>
  <w:drawingGridVerticalSpacing w:val="156"/>
  <w:displayHorizontalDrawingGridEvery w:val="0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76"/>
    <w:rsid w:val="000A2F94"/>
    <w:rsid w:val="000B0127"/>
    <w:rsid w:val="000B5E2B"/>
    <w:rsid w:val="000F3FD2"/>
    <w:rsid w:val="001353E6"/>
    <w:rsid w:val="001500DB"/>
    <w:rsid w:val="00164EBE"/>
    <w:rsid w:val="00176B78"/>
    <w:rsid w:val="00191C3C"/>
    <w:rsid w:val="00193503"/>
    <w:rsid w:val="001D1920"/>
    <w:rsid w:val="001E18E1"/>
    <w:rsid w:val="00201F26"/>
    <w:rsid w:val="00204214"/>
    <w:rsid w:val="00281F7A"/>
    <w:rsid w:val="002E31BB"/>
    <w:rsid w:val="00310B7D"/>
    <w:rsid w:val="0032543D"/>
    <w:rsid w:val="00372A6E"/>
    <w:rsid w:val="003D1D04"/>
    <w:rsid w:val="003E643B"/>
    <w:rsid w:val="003F2139"/>
    <w:rsid w:val="00405F2F"/>
    <w:rsid w:val="00436FA2"/>
    <w:rsid w:val="00445E7D"/>
    <w:rsid w:val="00475108"/>
    <w:rsid w:val="004A5621"/>
    <w:rsid w:val="004E38F4"/>
    <w:rsid w:val="004E4AA3"/>
    <w:rsid w:val="004F76E7"/>
    <w:rsid w:val="005314C2"/>
    <w:rsid w:val="00545571"/>
    <w:rsid w:val="00547193"/>
    <w:rsid w:val="005634D5"/>
    <w:rsid w:val="00593EE3"/>
    <w:rsid w:val="005A23C6"/>
    <w:rsid w:val="006068C3"/>
    <w:rsid w:val="00630218"/>
    <w:rsid w:val="006A69C5"/>
    <w:rsid w:val="006B19D4"/>
    <w:rsid w:val="006B6F33"/>
    <w:rsid w:val="006E3E3A"/>
    <w:rsid w:val="006E5A17"/>
    <w:rsid w:val="006F1327"/>
    <w:rsid w:val="00775B45"/>
    <w:rsid w:val="007874B5"/>
    <w:rsid w:val="007930C9"/>
    <w:rsid w:val="007C4364"/>
    <w:rsid w:val="007C7657"/>
    <w:rsid w:val="00841479"/>
    <w:rsid w:val="008516B0"/>
    <w:rsid w:val="00855954"/>
    <w:rsid w:val="0086223B"/>
    <w:rsid w:val="00867F76"/>
    <w:rsid w:val="008944C0"/>
    <w:rsid w:val="008C7027"/>
    <w:rsid w:val="008D3FA2"/>
    <w:rsid w:val="008F1AC8"/>
    <w:rsid w:val="009010AB"/>
    <w:rsid w:val="009013B5"/>
    <w:rsid w:val="00937685"/>
    <w:rsid w:val="0094141B"/>
    <w:rsid w:val="00985A87"/>
    <w:rsid w:val="009B3CF3"/>
    <w:rsid w:val="009B4B67"/>
    <w:rsid w:val="009C5152"/>
    <w:rsid w:val="009E6B1D"/>
    <w:rsid w:val="00A01A19"/>
    <w:rsid w:val="00A150F3"/>
    <w:rsid w:val="00AA2FCA"/>
    <w:rsid w:val="00AA3EE3"/>
    <w:rsid w:val="00AF1A55"/>
    <w:rsid w:val="00B363D9"/>
    <w:rsid w:val="00B408C9"/>
    <w:rsid w:val="00B73739"/>
    <w:rsid w:val="00BB199C"/>
    <w:rsid w:val="00BD2241"/>
    <w:rsid w:val="00BD2EBA"/>
    <w:rsid w:val="00BD5864"/>
    <w:rsid w:val="00BE78EC"/>
    <w:rsid w:val="00BF7228"/>
    <w:rsid w:val="00C20D2B"/>
    <w:rsid w:val="00CB11DC"/>
    <w:rsid w:val="00CC0366"/>
    <w:rsid w:val="00D11435"/>
    <w:rsid w:val="00D83196"/>
    <w:rsid w:val="00DE186C"/>
    <w:rsid w:val="00DE196D"/>
    <w:rsid w:val="00DF0D35"/>
    <w:rsid w:val="00E2306D"/>
    <w:rsid w:val="00E301CF"/>
    <w:rsid w:val="00E83B98"/>
    <w:rsid w:val="00EC78AE"/>
    <w:rsid w:val="00ED20A6"/>
    <w:rsid w:val="00EE6580"/>
    <w:rsid w:val="00F26F53"/>
    <w:rsid w:val="00F42B74"/>
    <w:rsid w:val="00F65028"/>
    <w:rsid w:val="00F834A2"/>
    <w:rsid w:val="00F915FF"/>
    <w:rsid w:val="00FD68BB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60DB74"/>
  <w15:chartTrackingRefBased/>
  <w15:docId w15:val="{99A996BD-8AA6-4619-8FDD-35A088B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A"/>
    <w:pPr>
      <w:widowControl w:val="0"/>
      <w:suppressAutoHyphens/>
      <w:jc w:val="both"/>
    </w:pPr>
    <w:rPr>
      <w:rFonts w:ascii="Century" w:hAnsi="Century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Century" w:hAnsi="Century" w:cs="Century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Pr>
      <w:szCs w:val="22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本文インデント 21"/>
    <w:basedOn w:val="a"/>
    <w:pPr>
      <w:ind w:left="1438" w:hanging="359"/>
    </w:pPr>
    <w:rPr>
      <w:szCs w:val="22"/>
    </w:rPr>
  </w:style>
  <w:style w:type="paragraph" w:styleId="a9">
    <w:name w:val="Body Text Indent"/>
    <w:basedOn w:val="a"/>
    <w:pPr>
      <w:ind w:left="567" w:hanging="210"/>
    </w:pPr>
  </w:style>
  <w:style w:type="paragraph" w:customStyle="1" w:styleId="31">
    <w:name w:val="本文インデント 31"/>
    <w:basedOn w:val="a"/>
    <w:pPr>
      <w:ind w:left="579" w:hanging="220"/>
    </w:pPr>
    <w:rPr>
      <w:szCs w:val="22"/>
    </w:rPr>
  </w:style>
  <w:style w:type="paragraph" w:styleId="aa">
    <w:name w:val="Balloon Text"/>
    <w:basedOn w:val="a"/>
    <w:link w:val="ab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11"/>
    <w:pPr>
      <w:tabs>
        <w:tab w:val="center" w:pos="4252"/>
        <w:tab w:val="right" w:pos="8504"/>
      </w:tabs>
      <w:snapToGrid w:val="0"/>
    </w:pPr>
  </w:style>
  <w:style w:type="paragraph" w:styleId="ae">
    <w:name w:val="Revision"/>
    <w:pPr>
      <w:suppressAutoHyphens/>
    </w:pPr>
    <w:rPr>
      <w:rFonts w:ascii="Century" w:hAnsi="Century"/>
      <w:kern w:val="1"/>
      <w:sz w:val="22"/>
      <w:szCs w:val="24"/>
    </w:rPr>
  </w:style>
  <w:style w:type="character" w:styleId="af">
    <w:name w:val="annotation reference"/>
    <w:uiPriority w:val="99"/>
    <w:semiHidden/>
    <w:unhideWhenUsed/>
    <w:rsid w:val="00B408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8C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408C9"/>
    <w:rPr>
      <w:rFonts w:ascii="Century" w:hAnsi="Century"/>
      <w:kern w:val="1"/>
      <w:sz w:val="22"/>
      <w:szCs w:val="24"/>
    </w:rPr>
  </w:style>
  <w:style w:type="paragraph" w:styleId="af2">
    <w:name w:val="annotation subject"/>
    <w:basedOn w:val="af0"/>
    <w:next w:val="af0"/>
    <w:link w:val="af3"/>
    <w:unhideWhenUsed/>
    <w:rsid w:val="00B408C9"/>
    <w:rPr>
      <w:b/>
      <w:bCs/>
    </w:rPr>
  </w:style>
  <w:style w:type="character" w:customStyle="1" w:styleId="af3">
    <w:name w:val="コメント内容 (文字)"/>
    <w:link w:val="af2"/>
    <w:rsid w:val="00B408C9"/>
    <w:rPr>
      <w:rFonts w:ascii="Century" w:hAnsi="Century"/>
      <w:b/>
      <w:bCs/>
      <w:kern w:val="1"/>
      <w:sz w:val="22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CC0366"/>
  </w:style>
  <w:style w:type="character" w:customStyle="1" w:styleId="13">
    <w:name w:val="コメント参照1"/>
    <w:rsid w:val="00CC0366"/>
    <w:rPr>
      <w:rFonts w:ascii="Century" w:eastAsia="ＭＳ 明朝" w:hAnsi="Century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6">
    <w:name w:val="本文 (文字)"/>
    <w:link w:val="a5"/>
    <w:rsid w:val="00CC0366"/>
    <w:rPr>
      <w:rFonts w:ascii="Century" w:hAnsi="Century"/>
      <w:kern w:val="1"/>
      <w:sz w:val="22"/>
      <w:szCs w:val="22"/>
    </w:rPr>
  </w:style>
  <w:style w:type="paragraph" w:customStyle="1" w:styleId="14">
    <w:name w:val="記1"/>
    <w:basedOn w:val="a"/>
    <w:next w:val="a"/>
    <w:rsid w:val="00CC0366"/>
    <w:pPr>
      <w:jc w:val="center"/>
    </w:pPr>
    <w:rPr>
      <w:sz w:val="21"/>
    </w:rPr>
  </w:style>
  <w:style w:type="paragraph" w:customStyle="1" w:styleId="15">
    <w:name w:val="結語1"/>
    <w:basedOn w:val="a"/>
    <w:rsid w:val="00CC0366"/>
    <w:pPr>
      <w:jc w:val="right"/>
    </w:pPr>
    <w:rPr>
      <w:sz w:val="21"/>
    </w:rPr>
  </w:style>
  <w:style w:type="paragraph" w:customStyle="1" w:styleId="16">
    <w:name w:val="日付1"/>
    <w:basedOn w:val="a"/>
    <w:next w:val="a"/>
    <w:rsid w:val="00CC0366"/>
    <w:rPr>
      <w:sz w:val="21"/>
    </w:rPr>
  </w:style>
  <w:style w:type="paragraph" w:customStyle="1" w:styleId="af4">
    <w:name w:val="一太郎"/>
    <w:rsid w:val="00CC0366"/>
    <w:pPr>
      <w:widowControl w:val="0"/>
      <w:suppressAutoHyphens/>
      <w:autoSpaceDE w:val="0"/>
      <w:spacing w:line="247" w:lineRule="exact"/>
      <w:jc w:val="both"/>
    </w:pPr>
    <w:rPr>
      <w:rFonts w:cs="ＭＳ 明朝"/>
      <w:spacing w:val="3"/>
      <w:kern w:val="1"/>
      <w:sz w:val="21"/>
      <w:szCs w:val="21"/>
    </w:rPr>
  </w:style>
  <w:style w:type="paragraph" w:customStyle="1" w:styleId="17">
    <w:name w:val="コメント文字列1"/>
    <w:basedOn w:val="a"/>
    <w:rsid w:val="00CC0366"/>
    <w:pPr>
      <w:jc w:val="left"/>
    </w:pPr>
    <w:rPr>
      <w:sz w:val="21"/>
    </w:rPr>
  </w:style>
  <w:style w:type="character" w:customStyle="1" w:styleId="ab">
    <w:name w:val="吹き出し (文字)"/>
    <w:link w:val="aa"/>
    <w:rsid w:val="00CC0366"/>
    <w:rPr>
      <w:rFonts w:ascii="Arial" w:eastAsia="ＭＳ ゴシック" w:hAnsi="Arial" w:cs="Arial"/>
      <w:kern w:val="1"/>
      <w:sz w:val="18"/>
      <w:szCs w:val="18"/>
    </w:rPr>
  </w:style>
  <w:style w:type="character" w:customStyle="1" w:styleId="10">
    <w:name w:val="ヘッダー (文字)1"/>
    <w:link w:val="ac"/>
    <w:rsid w:val="00CC0366"/>
    <w:rPr>
      <w:rFonts w:ascii="Century" w:hAnsi="Century"/>
      <w:kern w:val="1"/>
      <w:sz w:val="22"/>
      <w:szCs w:val="24"/>
    </w:rPr>
  </w:style>
  <w:style w:type="character" w:customStyle="1" w:styleId="11">
    <w:name w:val="フッター (文字)1"/>
    <w:link w:val="ad"/>
    <w:rsid w:val="00CC0366"/>
    <w:rPr>
      <w:rFonts w:ascii="Century" w:hAnsi="Century"/>
      <w:kern w:val="1"/>
      <w:sz w:val="22"/>
      <w:szCs w:val="24"/>
    </w:rPr>
  </w:style>
  <w:style w:type="paragraph" w:customStyle="1" w:styleId="TableContents">
    <w:name w:val="Table Contents"/>
    <w:basedOn w:val="a"/>
    <w:rsid w:val="00CC0366"/>
    <w:pPr>
      <w:suppressLineNumbers/>
    </w:pPr>
    <w:rPr>
      <w:sz w:val="21"/>
    </w:rPr>
  </w:style>
  <w:style w:type="paragraph" w:customStyle="1" w:styleId="TableHeading">
    <w:name w:val="Table Heading"/>
    <w:basedOn w:val="TableContents"/>
    <w:rsid w:val="00CC036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F921-3AD9-40ED-B3AB-0971CE1D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板橋区にぎわいのあるまち（商店街）づくり事業補助金交付要綱(案)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板橋区にぎわいのあるまち（商店街）づくり事業補助金交付要綱(案)</dc:title>
  <dc:subject/>
  <dc:creator>koiwamasayuki</dc:creator>
  <cp:keywords/>
  <dc:description/>
  <cp:lastModifiedBy>戸口 寛之</cp:lastModifiedBy>
  <cp:revision>3</cp:revision>
  <cp:lastPrinted>2024-05-15T05:27:00Z</cp:lastPrinted>
  <dcterms:created xsi:type="dcterms:W3CDTF">2024-07-17T06:45:00Z</dcterms:created>
  <dcterms:modified xsi:type="dcterms:W3CDTF">2024-10-09T06:35:00Z</dcterms:modified>
</cp:coreProperties>
</file>