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116" w:rsidRPr="000F58B6" w:rsidRDefault="009E2116">
      <w:pPr>
        <w:pageBreakBefore/>
        <w:rPr>
          <w:color w:val="000000"/>
        </w:rPr>
      </w:pPr>
      <w:r w:rsidRPr="000F58B6">
        <w:rPr>
          <w:rFonts w:ascii="ＭＳ 明朝" w:hAnsi="ＭＳ 明朝" w:cs="ＭＳ 明朝"/>
          <w:color w:val="000000"/>
          <w:lang w:eastAsia="zh-CN"/>
        </w:rPr>
        <w:t>第</w:t>
      </w:r>
      <w:r w:rsidRPr="000F58B6">
        <w:rPr>
          <w:rFonts w:ascii="ＭＳ 明朝" w:hAnsi="ＭＳ 明朝" w:cs="ＭＳ 明朝"/>
          <w:color w:val="000000"/>
        </w:rPr>
        <w:t>５号様式</w:t>
      </w:r>
      <w:r w:rsidRPr="000F58B6">
        <w:rPr>
          <w:rFonts w:ascii="ＭＳ 明朝" w:hAnsi="ＭＳ 明朝" w:cs="ＭＳ 明朝"/>
          <w:color w:val="000000"/>
          <w:lang w:eastAsia="zh-CN"/>
        </w:rPr>
        <w:t>（第</w:t>
      </w:r>
      <w:r w:rsidRPr="000F58B6">
        <w:rPr>
          <w:rFonts w:ascii="ＭＳ 明朝" w:hAnsi="ＭＳ 明朝" w:cs="ＭＳ 明朝"/>
          <w:color w:val="000000"/>
        </w:rPr>
        <w:t>１１</w:t>
      </w:r>
      <w:r w:rsidRPr="000F58B6">
        <w:rPr>
          <w:rFonts w:ascii="ＭＳ 明朝" w:hAnsi="ＭＳ 明朝" w:cs="ＭＳ 明朝"/>
          <w:color w:val="000000"/>
          <w:lang w:eastAsia="zh-CN"/>
        </w:rPr>
        <w:t>条関係）</w:t>
      </w:r>
    </w:p>
    <w:p w:rsidR="009E2116" w:rsidRPr="000F58B6" w:rsidRDefault="009E2116">
      <w:pPr>
        <w:ind w:right="270"/>
        <w:jc w:val="right"/>
        <w:rPr>
          <w:color w:val="000000"/>
        </w:rPr>
      </w:pPr>
      <w:r w:rsidRPr="000F58B6">
        <w:rPr>
          <w:rFonts w:ascii="ＭＳ 明朝" w:hAnsi="ＭＳ 明朝" w:cs="ＭＳ 明朝"/>
          <w:color w:val="000000"/>
        </w:rPr>
        <w:t>年　　月　　日</w:t>
      </w:r>
    </w:p>
    <w:p w:rsidR="009E2116" w:rsidRPr="000F58B6" w:rsidRDefault="009E2116">
      <w:pPr>
        <w:rPr>
          <w:rFonts w:ascii="ＭＳ 明朝" w:hAnsi="ＭＳ 明朝" w:cs="ＭＳ 明朝"/>
          <w:color w:val="000000"/>
          <w:lang w:eastAsia="zh-CN"/>
        </w:rPr>
      </w:pPr>
    </w:p>
    <w:p w:rsidR="009E2116" w:rsidRPr="000F58B6" w:rsidRDefault="009E2116">
      <w:pPr>
        <w:rPr>
          <w:color w:val="000000"/>
        </w:rPr>
      </w:pPr>
      <w:r w:rsidRPr="000F58B6">
        <w:rPr>
          <w:rFonts w:ascii="ＭＳ 明朝" w:hAnsi="ＭＳ 明朝" w:cs="ＭＳ 明朝"/>
          <w:color w:val="000000"/>
          <w:spacing w:val="210"/>
        </w:rPr>
        <w:t>（宛先</w:t>
      </w:r>
      <w:r w:rsidRPr="000F58B6">
        <w:rPr>
          <w:rFonts w:ascii="ＭＳ 明朝" w:hAnsi="ＭＳ 明朝" w:cs="ＭＳ 明朝"/>
          <w:color w:val="000000"/>
        </w:rPr>
        <w:t>）</w:t>
      </w:r>
    </w:p>
    <w:p w:rsidR="009E2116" w:rsidRPr="000F58B6" w:rsidRDefault="009E2116">
      <w:pPr>
        <w:rPr>
          <w:color w:val="000000"/>
        </w:rPr>
      </w:pPr>
      <w:r w:rsidRPr="000F58B6">
        <w:rPr>
          <w:rFonts w:ascii="ＭＳ 明朝" w:hAnsi="ＭＳ 明朝" w:cs="ＭＳ 明朝"/>
          <w:color w:val="000000"/>
          <w:spacing w:val="210"/>
        </w:rPr>
        <w:t>板橋区</w:t>
      </w:r>
      <w:r w:rsidRPr="000F58B6">
        <w:rPr>
          <w:rFonts w:ascii="ＭＳ 明朝" w:hAnsi="ＭＳ 明朝" w:cs="ＭＳ 明朝"/>
          <w:color w:val="000000"/>
        </w:rPr>
        <w:t>長</w:t>
      </w:r>
    </w:p>
    <w:p w:rsidR="009E2116" w:rsidRPr="000F58B6" w:rsidRDefault="009E2116">
      <w:pPr>
        <w:ind w:left="210" w:hanging="210"/>
        <w:rPr>
          <w:rFonts w:ascii="ＭＳ 明朝" w:hAnsi="ＭＳ 明朝" w:cs="ＭＳ 明朝"/>
          <w:color w:val="000000"/>
        </w:rPr>
      </w:pPr>
    </w:p>
    <w:p w:rsidR="00693491" w:rsidRDefault="009E2116" w:rsidP="00693491">
      <w:pPr>
        <w:ind w:left="210" w:right="1260" w:firstLine="4200"/>
        <w:rPr>
          <w:color w:val="000000"/>
        </w:rPr>
      </w:pPr>
      <w:r w:rsidRPr="000F58B6">
        <w:rPr>
          <w:rFonts w:ascii="ＭＳ 明朝" w:hAnsi="ＭＳ 明朝" w:cs="ＭＳ 明朝"/>
          <w:color w:val="000000"/>
        </w:rPr>
        <w:t>所</w:t>
      </w:r>
      <w:r w:rsidR="00E129FA" w:rsidRPr="000F58B6">
        <w:rPr>
          <w:rFonts w:ascii="ＭＳ 明朝" w:hAnsi="ＭＳ 明朝" w:cs="ＭＳ 明朝" w:hint="eastAsia"/>
          <w:color w:val="000000"/>
        </w:rPr>
        <w:t xml:space="preserve"> </w:t>
      </w:r>
      <w:r w:rsidRPr="000F58B6">
        <w:rPr>
          <w:rFonts w:ascii="ＭＳ 明朝" w:hAnsi="ＭＳ 明朝" w:cs="ＭＳ 明朝"/>
          <w:color w:val="000000"/>
        </w:rPr>
        <w:t>在</w:t>
      </w:r>
      <w:r w:rsidR="00E129FA" w:rsidRPr="000F58B6">
        <w:rPr>
          <w:rFonts w:ascii="ＭＳ 明朝" w:hAnsi="ＭＳ 明朝" w:cs="ＭＳ 明朝" w:hint="eastAsia"/>
          <w:color w:val="000000"/>
        </w:rPr>
        <w:t xml:space="preserve"> </w:t>
      </w:r>
      <w:r w:rsidRPr="000F58B6">
        <w:rPr>
          <w:rFonts w:ascii="ＭＳ 明朝" w:hAnsi="ＭＳ 明朝" w:cs="ＭＳ 明朝"/>
          <w:color w:val="000000"/>
        </w:rPr>
        <w:t xml:space="preserve">地　</w:t>
      </w:r>
    </w:p>
    <w:p w:rsidR="009E2116" w:rsidRPr="000F2F88" w:rsidRDefault="009E2116" w:rsidP="00693491">
      <w:pPr>
        <w:ind w:left="210" w:right="1260" w:firstLine="4200"/>
        <w:rPr>
          <w:rFonts w:eastAsia="PMingLiU"/>
          <w:color w:val="000000"/>
        </w:rPr>
      </w:pPr>
      <w:r w:rsidRPr="000F58B6">
        <w:rPr>
          <w:rFonts w:ascii="ＭＳ 明朝" w:hAnsi="ＭＳ 明朝" w:cs="ＭＳ 明朝"/>
          <w:color w:val="000000"/>
          <w:lang w:eastAsia="zh-TW"/>
        </w:rPr>
        <w:t xml:space="preserve">事業者名　</w:t>
      </w:r>
    </w:p>
    <w:p w:rsidR="009E2116" w:rsidRPr="000F58B6" w:rsidRDefault="009E2116" w:rsidP="007E335D">
      <w:pPr>
        <w:ind w:leftChars="100" w:left="210" w:right="840" w:firstLineChars="2000" w:firstLine="4200"/>
        <w:rPr>
          <w:color w:val="000000"/>
        </w:rPr>
      </w:pPr>
      <w:r w:rsidRPr="000F58B6">
        <w:rPr>
          <w:rFonts w:ascii="ＭＳ 明朝" w:hAnsi="ＭＳ 明朝" w:cs="ＭＳ 明朝"/>
          <w:color w:val="000000"/>
          <w:lang w:eastAsia="zh-TW"/>
        </w:rPr>
        <w:t xml:space="preserve">代表者名　</w:t>
      </w:r>
    </w:p>
    <w:p w:rsidR="009E2116" w:rsidRPr="000F58B6" w:rsidRDefault="009E2116">
      <w:pPr>
        <w:ind w:left="210" w:hanging="210"/>
        <w:rPr>
          <w:rFonts w:ascii="ＭＳ 明朝" w:eastAsia="PMingLiU" w:hAnsi="ＭＳ 明朝" w:cs="ＭＳ 明朝"/>
          <w:color w:val="000000"/>
          <w:lang w:eastAsia="zh-TW"/>
        </w:rPr>
      </w:pPr>
    </w:p>
    <w:p w:rsidR="009E2116" w:rsidRPr="000F58B6" w:rsidRDefault="009E2116">
      <w:pPr>
        <w:ind w:left="210" w:hanging="210"/>
        <w:rPr>
          <w:rFonts w:ascii="ＭＳ 明朝" w:hAnsi="ＭＳ 明朝" w:cs="ＭＳ 明朝"/>
          <w:color w:val="000000"/>
          <w:lang w:eastAsia="zh-TW"/>
        </w:rPr>
      </w:pPr>
    </w:p>
    <w:p w:rsidR="009E2116" w:rsidRPr="000F58B6" w:rsidRDefault="009E2116">
      <w:pPr>
        <w:jc w:val="center"/>
        <w:rPr>
          <w:color w:val="000000"/>
        </w:rPr>
      </w:pPr>
      <w:r w:rsidRPr="000F58B6">
        <w:rPr>
          <w:rFonts w:ascii="ＭＳ 明朝" w:hAnsi="ＭＳ 明朝" w:cs="ＭＳ 明朝"/>
          <w:color w:val="000000"/>
        </w:rPr>
        <w:t>年度板橋区にぎわいのあるまちづくり事業補助金に係る補助事業実績報告書</w:t>
      </w:r>
    </w:p>
    <w:p w:rsidR="009E2116" w:rsidRPr="00735998" w:rsidRDefault="009E2116">
      <w:pPr>
        <w:ind w:left="210" w:hanging="210"/>
        <w:rPr>
          <w:rFonts w:ascii="ＭＳ 明朝" w:hAnsi="ＭＳ 明朝" w:cs="ＭＳ 明朝"/>
          <w:color w:val="000000"/>
        </w:rPr>
      </w:pPr>
    </w:p>
    <w:p w:rsidR="009E2116" w:rsidRPr="00D90475" w:rsidRDefault="00D90475" w:rsidP="00735998">
      <w:pPr>
        <w:ind w:firstLineChars="400" w:firstLine="840"/>
        <w:rPr>
          <w:rFonts w:ascii="ＭＳ 明朝" w:hAnsi="ＭＳ 明朝" w:cs="ＭＳ 明朝"/>
          <w:color w:val="000000"/>
        </w:rPr>
      </w:pPr>
      <w:r>
        <w:rPr>
          <w:rFonts w:ascii="ＭＳ 明朝" w:hAnsi="ＭＳ 明朝" w:cs="ＭＳ 明朝"/>
          <w:color w:val="000000"/>
        </w:rPr>
        <w:t>年</w:t>
      </w:r>
      <w:r w:rsidR="00735998">
        <w:rPr>
          <w:rFonts w:ascii="ＭＳ 明朝" w:hAnsi="ＭＳ 明朝" w:cs="ＭＳ 明朝" w:hint="eastAsia"/>
          <w:color w:val="000000"/>
        </w:rPr>
        <w:t xml:space="preserve">　</w:t>
      </w:r>
      <w:r>
        <w:rPr>
          <w:rFonts w:ascii="ＭＳ 明朝" w:hAnsi="ＭＳ 明朝" w:cs="ＭＳ 明朝"/>
          <w:color w:val="000000"/>
        </w:rPr>
        <w:t>月</w:t>
      </w:r>
      <w:r w:rsidR="00735998">
        <w:rPr>
          <w:rFonts w:ascii="ＭＳ 明朝" w:hAnsi="ＭＳ 明朝" w:cs="ＭＳ 明朝" w:hint="eastAsia"/>
          <w:color w:val="000000"/>
        </w:rPr>
        <w:t xml:space="preserve">　</w:t>
      </w:r>
      <w:r>
        <w:rPr>
          <w:rFonts w:ascii="ＭＳ 明朝" w:hAnsi="ＭＳ 明朝" w:cs="ＭＳ 明朝"/>
          <w:color w:val="000000"/>
        </w:rPr>
        <w:t>日付</w:t>
      </w:r>
      <w:r w:rsidR="00735998">
        <w:rPr>
          <w:rFonts w:ascii="ＭＳ 明朝" w:hAnsi="ＭＳ 明朝" w:cs="ＭＳ 明朝" w:hint="eastAsia"/>
          <w:color w:val="000000"/>
        </w:rPr>
        <w:t xml:space="preserve">　</w:t>
      </w:r>
      <w:r>
        <w:rPr>
          <w:rFonts w:ascii="ＭＳ 明朝" w:hAnsi="ＭＳ 明朝" w:cs="ＭＳ 明朝" w:hint="eastAsia"/>
          <w:color w:val="000000"/>
        </w:rPr>
        <w:t>板産産第</w:t>
      </w:r>
      <w:r w:rsidR="00735998">
        <w:rPr>
          <w:rFonts w:ascii="ＭＳ 明朝" w:hAnsi="ＭＳ 明朝" w:cs="ＭＳ 明朝" w:hint="eastAsia"/>
          <w:color w:val="000000"/>
        </w:rPr>
        <w:t xml:space="preserve">　　　</w:t>
      </w:r>
      <w:r>
        <w:rPr>
          <w:rFonts w:ascii="ＭＳ 明朝" w:hAnsi="ＭＳ 明朝" w:cs="ＭＳ 明朝" w:hint="eastAsia"/>
          <w:color w:val="000000"/>
        </w:rPr>
        <w:t>号の</w:t>
      </w:r>
      <w:r w:rsidR="00735998">
        <w:rPr>
          <w:rFonts w:ascii="ＭＳ 明朝" w:hAnsi="ＭＳ 明朝" w:cs="ＭＳ 明朝" w:hint="eastAsia"/>
          <w:color w:val="000000"/>
        </w:rPr>
        <w:t xml:space="preserve">　</w:t>
      </w:r>
      <w:bookmarkStart w:id="0" w:name="_GoBack"/>
      <w:bookmarkEnd w:id="0"/>
      <w:r w:rsidR="009E2116" w:rsidRPr="000F58B6">
        <w:rPr>
          <w:rFonts w:ascii="ＭＳ 明朝" w:hAnsi="ＭＳ 明朝" w:cs="ＭＳ 明朝"/>
          <w:color w:val="000000"/>
        </w:rPr>
        <w:t>により交付決定の通知のあった標記補助事業が完了したので、板橋区にぎわいのあるまちづくり事業補助金交付要綱第１１条の規定により、下記のとおり実績を報告します。</w:t>
      </w:r>
    </w:p>
    <w:p w:rsidR="009E2116" w:rsidRPr="000F58B6" w:rsidRDefault="009E2116">
      <w:pPr>
        <w:rPr>
          <w:rFonts w:ascii="ＭＳ 明朝" w:hAnsi="ＭＳ 明朝" w:cs="ＭＳ 明朝"/>
          <w:color w:val="000000"/>
        </w:rPr>
      </w:pPr>
    </w:p>
    <w:p w:rsidR="009E2116" w:rsidRPr="000F58B6" w:rsidRDefault="009E2116">
      <w:pPr>
        <w:rPr>
          <w:rFonts w:ascii="ＭＳ 明朝" w:hAnsi="ＭＳ 明朝" w:cs="ＭＳ 明朝"/>
          <w:color w:val="000000"/>
        </w:rPr>
      </w:pPr>
    </w:p>
    <w:p w:rsidR="009E2116" w:rsidRPr="000F58B6" w:rsidRDefault="009E2116">
      <w:pPr>
        <w:pStyle w:val="11"/>
        <w:rPr>
          <w:color w:val="000000"/>
        </w:rPr>
      </w:pPr>
      <w:r w:rsidRPr="000F58B6">
        <w:rPr>
          <w:rFonts w:ascii="ＭＳ 明朝" w:hAnsi="ＭＳ 明朝" w:cs="ＭＳ 明朝"/>
          <w:color w:val="000000"/>
          <w:lang w:eastAsia="zh-TW"/>
        </w:rPr>
        <w:t>記</w:t>
      </w:r>
    </w:p>
    <w:p w:rsidR="009E2116" w:rsidRPr="000F58B6" w:rsidRDefault="009E2116">
      <w:pPr>
        <w:rPr>
          <w:rFonts w:ascii="ＭＳ 明朝" w:hAnsi="ＭＳ 明朝" w:cs="ＭＳ 明朝"/>
          <w:color w:val="000000"/>
          <w:lang w:eastAsia="zh-TW"/>
        </w:rPr>
      </w:pPr>
    </w:p>
    <w:p w:rsidR="009E2116" w:rsidRPr="000F58B6" w:rsidRDefault="009E2116">
      <w:pPr>
        <w:rPr>
          <w:rFonts w:ascii="ＭＳ 明朝" w:hAnsi="ＭＳ 明朝" w:cs="ＭＳ 明朝"/>
          <w:color w:val="000000"/>
          <w:lang w:eastAsia="zh-TW"/>
        </w:rPr>
      </w:pPr>
    </w:p>
    <w:p w:rsidR="009E2116" w:rsidRPr="000F58B6" w:rsidRDefault="009E2116">
      <w:pPr>
        <w:rPr>
          <w:color w:val="000000"/>
        </w:rPr>
      </w:pPr>
      <w:r w:rsidRPr="000F58B6">
        <w:rPr>
          <w:rFonts w:ascii="ＭＳ 明朝" w:hAnsi="ＭＳ 明朝" w:cs="ＭＳ 明朝"/>
          <w:color w:val="000000"/>
          <w:lang w:eastAsia="zh-TW"/>
        </w:rPr>
        <w:t xml:space="preserve">１　交付決定額　　　</w:t>
      </w:r>
      <w:r w:rsidRPr="000F58B6">
        <w:rPr>
          <w:rFonts w:ascii="ＭＳ 明朝" w:hAnsi="ＭＳ 明朝" w:cs="ＭＳ 明朝"/>
          <w:color w:val="000000"/>
        </w:rPr>
        <w:t>金　　　　　　　　　　千円</w:t>
      </w:r>
    </w:p>
    <w:p w:rsidR="009E2116" w:rsidRPr="000F58B6" w:rsidRDefault="009E2116">
      <w:pPr>
        <w:rPr>
          <w:rFonts w:ascii="ＭＳ 明朝" w:hAnsi="ＭＳ 明朝" w:cs="ＭＳ 明朝"/>
          <w:color w:val="000000"/>
        </w:rPr>
      </w:pPr>
    </w:p>
    <w:p w:rsidR="009E2116" w:rsidRPr="000F58B6" w:rsidRDefault="009E2116">
      <w:pPr>
        <w:rPr>
          <w:rFonts w:ascii="ＭＳ 明朝" w:hAnsi="ＭＳ 明朝" w:cs="ＭＳ 明朝"/>
          <w:color w:val="000000"/>
        </w:rPr>
      </w:pPr>
    </w:p>
    <w:p w:rsidR="009E2116" w:rsidRPr="000F58B6" w:rsidRDefault="009E2116">
      <w:pPr>
        <w:rPr>
          <w:color w:val="000000"/>
        </w:rPr>
      </w:pPr>
      <w:r w:rsidRPr="000F58B6">
        <w:rPr>
          <w:rFonts w:ascii="ＭＳ 明朝" w:hAnsi="ＭＳ 明朝" w:cs="ＭＳ 明朝"/>
          <w:color w:val="000000"/>
        </w:rPr>
        <w:t>２　補助事業の実績　　別紙のとおり</w:t>
      </w:r>
    </w:p>
    <w:p w:rsidR="009E2116" w:rsidRPr="000F58B6" w:rsidRDefault="009E2116">
      <w:pPr>
        <w:rPr>
          <w:rFonts w:ascii="ＭＳ 明朝" w:hAnsi="ＭＳ 明朝" w:cs="ＭＳ 明朝"/>
          <w:color w:val="000000"/>
        </w:rPr>
      </w:pPr>
    </w:p>
    <w:p w:rsidR="009E2116" w:rsidRPr="000F58B6" w:rsidRDefault="009E2116">
      <w:pPr>
        <w:rPr>
          <w:rFonts w:ascii="ＭＳ 明朝" w:hAnsi="ＭＳ 明朝" w:cs="ＭＳ 明朝"/>
          <w:color w:val="000000"/>
        </w:rPr>
      </w:pPr>
    </w:p>
    <w:sectPr w:rsidR="009E2116" w:rsidRPr="000F58B6">
      <w:pgSz w:w="11906" w:h="16838"/>
      <w:pgMar w:top="1361" w:right="1514" w:bottom="783" w:left="1576" w:header="720" w:footer="720" w:gutter="0"/>
      <w:cols w:space="720"/>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876" w:rsidRDefault="009C0876" w:rsidP="00D53495">
      <w:r>
        <w:separator/>
      </w:r>
    </w:p>
  </w:endnote>
  <w:endnote w:type="continuationSeparator" w:id="0">
    <w:p w:rsidR="009C0876" w:rsidRDefault="009C0876" w:rsidP="00D5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876" w:rsidRDefault="009C0876" w:rsidP="00D53495">
      <w:r>
        <w:separator/>
      </w:r>
    </w:p>
  </w:footnote>
  <w:footnote w:type="continuationSeparator" w:id="0">
    <w:p w:rsidR="009C0876" w:rsidRDefault="009C0876" w:rsidP="00D53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FullWidth"/>
      <w:lvlText w:val="（%1）"/>
      <w:lvlJc w:val="left"/>
      <w:pPr>
        <w:tabs>
          <w:tab w:val="num" w:pos="720"/>
        </w:tabs>
        <w:ind w:left="720" w:hanging="720"/>
      </w:pPr>
      <w:rPr>
        <w:rFonts w:ascii="Century" w:eastAsia="ＭＳ 明朝" w:hAnsi="Century" w:cs="Times New Roman"/>
        <w:kern w:val="1"/>
        <w:sz w:val="21"/>
        <w:szCs w:val="24"/>
        <w:lang w:val="en-US" w:eastAsia="ja-JP" w:bidi="ar-SA"/>
      </w:rPr>
    </w:lvl>
    <w:lvl w:ilvl="1">
      <w:start w:val="1"/>
      <w:numFmt w:val="decimalFullWidth"/>
      <w:lvlText w:val="(%2)"/>
      <w:lvlJc w:val="left"/>
      <w:pPr>
        <w:tabs>
          <w:tab w:val="num" w:pos="780"/>
        </w:tabs>
        <w:ind w:left="780" w:hanging="360"/>
      </w:pPr>
      <w:rPr>
        <w:rFonts w:ascii="ＭＳ 明朝" w:eastAsia="ＭＳ 明朝" w:hAnsi="ＭＳ 明朝" w:cs="ＭＳ 明朝"/>
        <w:kern w:val="1"/>
        <w:sz w:val="21"/>
        <w:szCs w:val="22"/>
        <w:lang w:val="en-US" w:eastAsia="ja-JP" w:bidi="ar-SA"/>
      </w:rPr>
    </w:lvl>
    <w:lvl w:ilvl="2">
      <w:start w:val="1"/>
      <w:numFmt w:val="decimal"/>
      <w:lvlText w:val="%3"/>
      <w:lvlJc w:val="left"/>
      <w:pPr>
        <w:tabs>
          <w:tab w:val="num" w:pos="1260"/>
        </w:tabs>
        <w:ind w:left="1260" w:hanging="420"/>
      </w:pPr>
      <w:rPr>
        <w:rFonts w:ascii="Century" w:eastAsia="ＭＳ 明朝" w:hAnsi="Century" w:cs="Times New Roman"/>
        <w:kern w:val="1"/>
        <w:sz w:val="21"/>
        <w:szCs w:val="24"/>
        <w:lang w:val="en-US" w:eastAsia="ja-JP" w:bidi="ar-SA"/>
      </w:rPr>
    </w:lvl>
    <w:lvl w:ilvl="3">
      <w:start w:val="1"/>
      <w:numFmt w:val="decimal"/>
      <w:lvlText w:val="%4."/>
      <w:lvlJc w:val="left"/>
      <w:pPr>
        <w:tabs>
          <w:tab w:val="num" w:pos="1680"/>
        </w:tabs>
        <w:ind w:left="1680" w:hanging="420"/>
      </w:pPr>
      <w:rPr>
        <w:rFonts w:ascii="Century" w:eastAsia="ＭＳ 明朝" w:hAnsi="Century" w:cs="Times New Roman"/>
        <w:kern w:val="1"/>
        <w:sz w:val="21"/>
        <w:szCs w:val="24"/>
        <w:lang w:val="en-US" w:eastAsia="ja-JP" w:bidi="ar-SA"/>
      </w:rPr>
    </w:lvl>
    <w:lvl w:ilvl="4">
      <w:start w:val="1"/>
      <w:numFmt w:val="aiueoFullWidth"/>
      <w:lvlText w:val="(%5)"/>
      <w:lvlJc w:val="left"/>
      <w:pPr>
        <w:tabs>
          <w:tab w:val="num" w:pos="2100"/>
        </w:tabs>
        <w:ind w:left="2100" w:hanging="420"/>
      </w:pPr>
      <w:rPr>
        <w:rFonts w:ascii="Century" w:eastAsia="ＭＳ 明朝" w:hAnsi="Century" w:cs="Times New Roman"/>
        <w:kern w:val="1"/>
        <w:sz w:val="21"/>
        <w:szCs w:val="24"/>
        <w:lang w:val="en-US" w:eastAsia="ja-JP" w:bidi="ar-SA"/>
      </w:rPr>
    </w:lvl>
    <w:lvl w:ilvl="5">
      <w:start w:val="1"/>
      <w:numFmt w:val="decimal"/>
      <w:lvlText w:val="%6"/>
      <w:lvlJc w:val="left"/>
      <w:pPr>
        <w:tabs>
          <w:tab w:val="num" w:pos="2520"/>
        </w:tabs>
        <w:ind w:left="2520" w:hanging="420"/>
      </w:pPr>
      <w:rPr>
        <w:rFonts w:ascii="Century" w:eastAsia="ＭＳ 明朝" w:hAnsi="Century" w:cs="Times New Roman"/>
        <w:kern w:val="1"/>
        <w:sz w:val="21"/>
        <w:szCs w:val="24"/>
        <w:lang w:val="en-US" w:eastAsia="ja-JP" w:bidi="ar-SA"/>
      </w:rPr>
    </w:lvl>
    <w:lvl w:ilvl="6">
      <w:start w:val="1"/>
      <w:numFmt w:val="decimal"/>
      <w:lvlText w:val="%7."/>
      <w:lvlJc w:val="left"/>
      <w:pPr>
        <w:tabs>
          <w:tab w:val="num" w:pos="2940"/>
        </w:tabs>
        <w:ind w:left="2940" w:hanging="420"/>
      </w:pPr>
      <w:rPr>
        <w:rFonts w:ascii="Century" w:eastAsia="ＭＳ 明朝" w:hAnsi="Century" w:cs="Times New Roman"/>
        <w:kern w:val="1"/>
        <w:sz w:val="21"/>
        <w:szCs w:val="24"/>
        <w:lang w:val="en-US" w:eastAsia="ja-JP" w:bidi="ar-SA"/>
      </w:rPr>
    </w:lvl>
    <w:lvl w:ilvl="7">
      <w:start w:val="1"/>
      <w:numFmt w:val="aiueoFullWidth"/>
      <w:lvlText w:val="(%8)"/>
      <w:lvlJc w:val="left"/>
      <w:pPr>
        <w:tabs>
          <w:tab w:val="num" w:pos="3360"/>
        </w:tabs>
        <w:ind w:left="3360" w:hanging="420"/>
      </w:pPr>
      <w:rPr>
        <w:rFonts w:ascii="Century" w:eastAsia="ＭＳ 明朝" w:hAnsi="Century" w:cs="Times New Roman"/>
        <w:kern w:val="1"/>
        <w:sz w:val="21"/>
        <w:szCs w:val="24"/>
        <w:lang w:val="en-US" w:eastAsia="ja-JP" w:bidi="ar-SA"/>
      </w:rPr>
    </w:lvl>
    <w:lvl w:ilvl="8">
      <w:start w:val="1"/>
      <w:numFmt w:val="decimal"/>
      <w:lvlText w:val="%9"/>
      <w:lvlJc w:val="left"/>
      <w:pPr>
        <w:tabs>
          <w:tab w:val="num" w:pos="3780"/>
        </w:tabs>
        <w:ind w:left="3780" w:hanging="420"/>
      </w:pPr>
      <w:rPr>
        <w:rFonts w:ascii="Century" w:eastAsia="ＭＳ 明朝" w:hAnsi="Century" w:cs="Times New Roman"/>
        <w:kern w:val="1"/>
        <w:sz w:val="21"/>
        <w:szCs w:val="24"/>
        <w:lang w:val="en-US" w:eastAsia="ja-JP" w:bidi="ar-SA"/>
      </w:rPr>
    </w:lvl>
  </w:abstractNum>
  <w:abstractNum w:abstractNumId="1" w15:restartNumberingAfterBreak="0">
    <w:nsid w:val="00000002"/>
    <w:multiLevelType w:val="singleLevel"/>
    <w:tmpl w:val="00000002"/>
    <w:name w:val="WW8Num2"/>
    <w:lvl w:ilvl="0">
      <w:start w:val="1"/>
      <w:numFmt w:val="decimal"/>
      <w:lvlText w:val="(%1)"/>
      <w:lvlJc w:val="left"/>
      <w:pPr>
        <w:tabs>
          <w:tab w:val="num" w:pos="555"/>
        </w:tabs>
        <w:ind w:left="555" w:hanging="360"/>
      </w:pPr>
      <w:rPr>
        <w:rFonts w:ascii="Century" w:eastAsia="ＭＳ 明朝" w:hAnsi="Century" w:cs="Times New Roman"/>
        <w:kern w:val="1"/>
        <w:sz w:val="21"/>
        <w:szCs w:val="24"/>
        <w:lang w:val="en-US" w:eastAsia="ja-JP" w:bidi="ar-SA"/>
      </w:rPr>
    </w:lvl>
  </w:abstractNum>
  <w:abstractNum w:abstractNumId="2" w15:restartNumberingAfterBreak="0">
    <w:nsid w:val="00000003"/>
    <w:multiLevelType w:val="singleLevel"/>
    <w:tmpl w:val="00000003"/>
    <w:name w:val="WW8Num3"/>
    <w:lvl w:ilvl="0">
      <w:start w:val="1"/>
      <w:numFmt w:val="decimalFullWidth"/>
      <w:lvlText w:val="%1．"/>
      <w:lvlJc w:val="left"/>
      <w:pPr>
        <w:tabs>
          <w:tab w:val="num" w:pos="420"/>
        </w:tabs>
        <w:ind w:left="420" w:hanging="420"/>
      </w:pPr>
      <w:rPr>
        <w:rFonts w:ascii="Century" w:eastAsia="ＭＳ 明朝" w:hAnsi="Century" w:cs="Times New Roman"/>
        <w:kern w:val="1"/>
        <w:sz w:val="21"/>
        <w:szCs w:val="24"/>
        <w:lang w:val="en-US" w:eastAsia="ja-JP" w:bidi="ar-SA"/>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D5F"/>
    <w:rsid w:val="00057370"/>
    <w:rsid w:val="000F2F88"/>
    <w:rsid w:val="000F58B6"/>
    <w:rsid w:val="001B3266"/>
    <w:rsid w:val="00387701"/>
    <w:rsid w:val="004004BB"/>
    <w:rsid w:val="00464289"/>
    <w:rsid w:val="004E32C7"/>
    <w:rsid w:val="0055363A"/>
    <w:rsid w:val="00554E12"/>
    <w:rsid w:val="005961FE"/>
    <w:rsid w:val="00671E7D"/>
    <w:rsid w:val="00693491"/>
    <w:rsid w:val="006C7C94"/>
    <w:rsid w:val="00704E5A"/>
    <w:rsid w:val="00735998"/>
    <w:rsid w:val="0078100B"/>
    <w:rsid w:val="007E335D"/>
    <w:rsid w:val="0081181B"/>
    <w:rsid w:val="00986C47"/>
    <w:rsid w:val="009A5D29"/>
    <w:rsid w:val="009B381F"/>
    <w:rsid w:val="009C0876"/>
    <w:rsid w:val="009D4A6E"/>
    <w:rsid w:val="009E2116"/>
    <w:rsid w:val="00A06D5F"/>
    <w:rsid w:val="00A16905"/>
    <w:rsid w:val="00A316FE"/>
    <w:rsid w:val="00A76478"/>
    <w:rsid w:val="00B26437"/>
    <w:rsid w:val="00B31C59"/>
    <w:rsid w:val="00C13A94"/>
    <w:rsid w:val="00C760DA"/>
    <w:rsid w:val="00CA33E4"/>
    <w:rsid w:val="00D0549C"/>
    <w:rsid w:val="00D53495"/>
    <w:rsid w:val="00D90475"/>
    <w:rsid w:val="00DF68A7"/>
    <w:rsid w:val="00E129FA"/>
    <w:rsid w:val="00F13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oNotEmbedSmartTags/>
  <w:decimalSymbol w:val="."/>
  <w:listSeparator w:val=","/>
  <w14:docId w14:val="63D8E91C"/>
  <w15:chartTrackingRefBased/>
  <w15:docId w15:val="{BB3604DC-5409-488B-A86B-38E63E91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color w:val="auto"/>
      <w:kern w:val="1"/>
      <w:sz w:val="21"/>
      <w:szCs w:val="24"/>
      <w:lang w:val="en-US" w:eastAsia="ja-JP" w:bidi="ar-SA"/>
    </w:rPr>
  </w:style>
  <w:style w:type="character" w:customStyle="1" w:styleId="WW8Num1z1">
    <w:name w:val="WW8Num1z1"/>
    <w:rPr>
      <w:rFonts w:ascii="ＭＳ 明朝" w:eastAsia="ＭＳ 明朝" w:hAnsi="ＭＳ 明朝" w:cs="ＭＳ 明朝"/>
      <w:color w:val="auto"/>
      <w:kern w:val="1"/>
      <w:sz w:val="21"/>
      <w:szCs w:val="22"/>
      <w:lang w:val="en-US" w:eastAsia="ja-JP" w:bidi="ar-SA"/>
    </w:rPr>
  </w:style>
  <w:style w:type="character" w:customStyle="1" w:styleId="WW8Num1z2">
    <w:name w:val="WW8Num1z2"/>
    <w:rPr>
      <w:rFonts w:ascii="Century" w:eastAsia="ＭＳ 明朝" w:hAnsi="Century" w:cs="Times New Roman"/>
      <w:color w:val="auto"/>
      <w:kern w:val="1"/>
      <w:sz w:val="21"/>
      <w:szCs w:val="24"/>
      <w:lang w:val="en-US" w:eastAsia="ja-JP" w:bidi="ar-SA"/>
    </w:rPr>
  </w:style>
  <w:style w:type="character" w:customStyle="1" w:styleId="WW8Num1z3">
    <w:name w:val="WW8Num1z3"/>
    <w:rPr>
      <w:rFonts w:ascii="Century" w:eastAsia="ＭＳ 明朝" w:hAnsi="Century" w:cs="Times New Roman"/>
      <w:color w:val="auto"/>
      <w:kern w:val="1"/>
      <w:sz w:val="21"/>
      <w:szCs w:val="24"/>
      <w:lang w:val="en-US" w:eastAsia="ja-JP" w:bidi="ar-SA"/>
    </w:rPr>
  </w:style>
  <w:style w:type="character" w:customStyle="1" w:styleId="WW8Num1z4">
    <w:name w:val="WW8Num1z4"/>
    <w:rPr>
      <w:rFonts w:ascii="Century" w:eastAsia="ＭＳ 明朝" w:hAnsi="Century" w:cs="Times New Roman"/>
      <w:color w:val="auto"/>
      <w:kern w:val="1"/>
      <w:sz w:val="21"/>
      <w:szCs w:val="24"/>
      <w:lang w:val="en-US" w:eastAsia="ja-JP" w:bidi="ar-SA"/>
    </w:rPr>
  </w:style>
  <w:style w:type="character" w:customStyle="1" w:styleId="WW8Num1z5">
    <w:name w:val="WW8Num1z5"/>
    <w:rPr>
      <w:rFonts w:ascii="Century" w:eastAsia="ＭＳ 明朝" w:hAnsi="Century" w:cs="Times New Roman"/>
      <w:color w:val="auto"/>
      <w:kern w:val="1"/>
      <w:sz w:val="21"/>
      <w:szCs w:val="24"/>
      <w:lang w:val="en-US" w:eastAsia="ja-JP" w:bidi="ar-SA"/>
    </w:rPr>
  </w:style>
  <w:style w:type="character" w:customStyle="1" w:styleId="WW8Num1z6">
    <w:name w:val="WW8Num1z6"/>
    <w:rPr>
      <w:rFonts w:ascii="Century" w:eastAsia="ＭＳ 明朝" w:hAnsi="Century" w:cs="Times New Roman"/>
      <w:color w:val="auto"/>
      <w:kern w:val="1"/>
      <w:sz w:val="21"/>
      <w:szCs w:val="24"/>
      <w:lang w:val="en-US" w:eastAsia="ja-JP" w:bidi="ar-SA"/>
    </w:rPr>
  </w:style>
  <w:style w:type="character" w:customStyle="1" w:styleId="WW8Num1z7">
    <w:name w:val="WW8Num1z7"/>
    <w:rPr>
      <w:rFonts w:ascii="Century" w:eastAsia="ＭＳ 明朝" w:hAnsi="Century" w:cs="Times New Roman"/>
      <w:color w:val="auto"/>
      <w:kern w:val="1"/>
      <w:sz w:val="21"/>
      <w:szCs w:val="24"/>
      <w:lang w:val="en-US" w:eastAsia="ja-JP" w:bidi="ar-SA"/>
    </w:rPr>
  </w:style>
  <w:style w:type="character" w:customStyle="1" w:styleId="WW8Num1z8">
    <w:name w:val="WW8Num1z8"/>
    <w:rPr>
      <w:rFonts w:ascii="Century" w:eastAsia="ＭＳ 明朝" w:hAnsi="Century" w:cs="Times New Roman"/>
      <w:color w:val="auto"/>
      <w:kern w:val="1"/>
      <w:sz w:val="21"/>
      <w:szCs w:val="24"/>
      <w:lang w:val="en-US" w:eastAsia="ja-JP" w:bidi="ar-SA"/>
    </w:rPr>
  </w:style>
  <w:style w:type="character" w:customStyle="1" w:styleId="WW8Num2z0">
    <w:name w:val="WW8Num2z0"/>
    <w:rPr>
      <w:rFonts w:ascii="Century" w:eastAsia="ＭＳ 明朝" w:hAnsi="Century" w:cs="Times New Roman"/>
      <w:color w:val="auto"/>
      <w:kern w:val="1"/>
      <w:sz w:val="21"/>
      <w:szCs w:val="24"/>
      <w:lang w:val="en-US" w:eastAsia="ja-JP" w:bidi="ar-SA"/>
    </w:rPr>
  </w:style>
  <w:style w:type="character" w:customStyle="1" w:styleId="WW8Num2z1">
    <w:name w:val="WW8Num2z1"/>
    <w:rPr>
      <w:rFonts w:ascii="Century" w:eastAsia="ＭＳ 明朝" w:hAnsi="Century" w:cs="Times New Roman"/>
      <w:color w:val="auto"/>
      <w:kern w:val="1"/>
      <w:sz w:val="21"/>
      <w:szCs w:val="24"/>
      <w:lang w:val="en-US" w:eastAsia="ja-JP" w:bidi="ar-SA"/>
    </w:rPr>
  </w:style>
  <w:style w:type="character" w:customStyle="1" w:styleId="WW8Num2z2">
    <w:name w:val="WW8Num2z2"/>
    <w:rPr>
      <w:rFonts w:ascii="Century" w:eastAsia="ＭＳ 明朝" w:hAnsi="Century" w:cs="Times New Roman"/>
      <w:color w:val="auto"/>
      <w:kern w:val="1"/>
      <w:sz w:val="21"/>
      <w:szCs w:val="24"/>
      <w:lang w:val="en-US" w:eastAsia="ja-JP" w:bidi="ar-SA"/>
    </w:rPr>
  </w:style>
  <w:style w:type="character" w:customStyle="1" w:styleId="WW8Num2z3">
    <w:name w:val="WW8Num2z3"/>
    <w:rPr>
      <w:rFonts w:ascii="Century" w:eastAsia="ＭＳ 明朝" w:hAnsi="Century" w:cs="Times New Roman"/>
      <w:color w:val="auto"/>
      <w:kern w:val="1"/>
      <w:sz w:val="21"/>
      <w:szCs w:val="24"/>
      <w:lang w:val="en-US" w:eastAsia="ja-JP" w:bidi="ar-SA"/>
    </w:rPr>
  </w:style>
  <w:style w:type="character" w:customStyle="1" w:styleId="WW8Num2z4">
    <w:name w:val="WW8Num2z4"/>
    <w:rPr>
      <w:rFonts w:ascii="Century" w:eastAsia="ＭＳ 明朝" w:hAnsi="Century" w:cs="Times New Roman"/>
      <w:color w:val="auto"/>
      <w:kern w:val="1"/>
      <w:sz w:val="21"/>
      <w:szCs w:val="24"/>
      <w:lang w:val="en-US" w:eastAsia="ja-JP" w:bidi="ar-SA"/>
    </w:rPr>
  </w:style>
  <w:style w:type="character" w:customStyle="1" w:styleId="WW8Num2z5">
    <w:name w:val="WW8Num2z5"/>
    <w:rPr>
      <w:rFonts w:ascii="Century" w:eastAsia="ＭＳ 明朝" w:hAnsi="Century" w:cs="Times New Roman"/>
      <w:color w:val="auto"/>
      <w:kern w:val="1"/>
      <w:sz w:val="21"/>
      <w:szCs w:val="24"/>
      <w:lang w:val="en-US" w:eastAsia="ja-JP" w:bidi="ar-SA"/>
    </w:rPr>
  </w:style>
  <w:style w:type="character" w:customStyle="1" w:styleId="WW8Num2z6">
    <w:name w:val="WW8Num2z6"/>
    <w:rPr>
      <w:rFonts w:ascii="Century" w:eastAsia="ＭＳ 明朝" w:hAnsi="Century" w:cs="Times New Roman"/>
      <w:color w:val="auto"/>
      <w:kern w:val="1"/>
      <w:sz w:val="21"/>
      <w:szCs w:val="24"/>
      <w:lang w:val="en-US" w:eastAsia="ja-JP" w:bidi="ar-SA"/>
    </w:rPr>
  </w:style>
  <w:style w:type="character" w:customStyle="1" w:styleId="WW8Num2z7">
    <w:name w:val="WW8Num2z7"/>
    <w:rPr>
      <w:rFonts w:ascii="Century" w:eastAsia="ＭＳ 明朝" w:hAnsi="Century" w:cs="Times New Roman"/>
      <w:color w:val="auto"/>
      <w:kern w:val="1"/>
      <w:sz w:val="21"/>
      <w:szCs w:val="24"/>
      <w:lang w:val="en-US" w:eastAsia="ja-JP" w:bidi="ar-SA"/>
    </w:rPr>
  </w:style>
  <w:style w:type="character" w:customStyle="1" w:styleId="WW8Num2z8">
    <w:name w:val="WW8Num2z8"/>
    <w:rPr>
      <w:rFonts w:ascii="Century" w:eastAsia="ＭＳ 明朝" w:hAnsi="Century" w:cs="Times New Roman"/>
      <w:color w:val="auto"/>
      <w:kern w:val="1"/>
      <w:sz w:val="21"/>
      <w:szCs w:val="24"/>
      <w:lang w:val="en-US" w:eastAsia="ja-JP" w:bidi="ar-SA"/>
    </w:rPr>
  </w:style>
  <w:style w:type="character" w:customStyle="1" w:styleId="WW8Num3z0">
    <w:name w:val="WW8Num3z0"/>
    <w:rPr>
      <w:rFonts w:ascii="Century" w:eastAsia="ＭＳ 明朝" w:hAnsi="Century" w:cs="Times New Roman"/>
      <w:color w:val="auto"/>
      <w:kern w:val="1"/>
      <w:sz w:val="21"/>
      <w:szCs w:val="24"/>
      <w:lang w:val="en-US" w:eastAsia="ja-JP" w:bidi="ar-SA"/>
    </w:rPr>
  </w:style>
  <w:style w:type="character" w:customStyle="1" w:styleId="WW8Num3z1">
    <w:name w:val="WW8Num3z1"/>
    <w:rPr>
      <w:rFonts w:ascii="Century" w:eastAsia="ＭＳ 明朝" w:hAnsi="Century" w:cs="Times New Roman"/>
      <w:color w:val="auto"/>
      <w:kern w:val="1"/>
      <w:sz w:val="21"/>
      <w:szCs w:val="24"/>
      <w:lang w:val="en-US" w:eastAsia="ja-JP" w:bidi="ar-SA"/>
    </w:rPr>
  </w:style>
  <w:style w:type="character" w:customStyle="1" w:styleId="WW8Num3z2">
    <w:name w:val="WW8Num3z2"/>
    <w:rPr>
      <w:rFonts w:ascii="Century" w:eastAsia="ＭＳ 明朝" w:hAnsi="Century" w:cs="Times New Roman"/>
      <w:color w:val="auto"/>
      <w:kern w:val="1"/>
      <w:sz w:val="21"/>
      <w:szCs w:val="24"/>
      <w:lang w:val="en-US" w:eastAsia="ja-JP" w:bidi="ar-SA"/>
    </w:rPr>
  </w:style>
  <w:style w:type="character" w:customStyle="1" w:styleId="WW8Num3z3">
    <w:name w:val="WW8Num3z3"/>
    <w:rPr>
      <w:rFonts w:ascii="Century" w:eastAsia="ＭＳ 明朝" w:hAnsi="Century" w:cs="Times New Roman"/>
      <w:color w:val="auto"/>
      <w:kern w:val="1"/>
      <w:sz w:val="21"/>
      <w:szCs w:val="24"/>
      <w:lang w:val="en-US" w:eastAsia="ja-JP" w:bidi="ar-SA"/>
    </w:rPr>
  </w:style>
  <w:style w:type="character" w:customStyle="1" w:styleId="WW8Num3z4">
    <w:name w:val="WW8Num3z4"/>
    <w:rPr>
      <w:rFonts w:ascii="Century" w:eastAsia="ＭＳ 明朝" w:hAnsi="Century" w:cs="Times New Roman"/>
      <w:color w:val="auto"/>
      <w:kern w:val="1"/>
      <w:sz w:val="21"/>
      <w:szCs w:val="24"/>
      <w:lang w:val="en-US" w:eastAsia="ja-JP" w:bidi="ar-SA"/>
    </w:rPr>
  </w:style>
  <w:style w:type="character" w:customStyle="1" w:styleId="WW8Num3z5">
    <w:name w:val="WW8Num3z5"/>
    <w:rPr>
      <w:rFonts w:ascii="Century" w:eastAsia="ＭＳ 明朝" w:hAnsi="Century" w:cs="Times New Roman"/>
      <w:color w:val="auto"/>
      <w:kern w:val="1"/>
      <w:sz w:val="21"/>
      <w:szCs w:val="24"/>
      <w:lang w:val="en-US" w:eastAsia="ja-JP" w:bidi="ar-SA"/>
    </w:rPr>
  </w:style>
  <w:style w:type="character" w:customStyle="1" w:styleId="WW8Num3z6">
    <w:name w:val="WW8Num3z6"/>
    <w:rPr>
      <w:rFonts w:ascii="Century" w:eastAsia="ＭＳ 明朝" w:hAnsi="Century" w:cs="Times New Roman"/>
      <w:color w:val="auto"/>
      <w:kern w:val="1"/>
      <w:sz w:val="21"/>
      <w:szCs w:val="24"/>
      <w:lang w:val="en-US" w:eastAsia="ja-JP" w:bidi="ar-SA"/>
    </w:rPr>
  </w:style>
  <w:style w:type="character" w:customStyle="1" w:styleId="WW8Num3z7">
    <w:name w:val="WW8Num3z7"/>
    <w:rPr>
      <w:rFonts w:ascii="Century" w:eastAsia="ＭＳ 明朝" w:hAnsi="Century" w:cs="Times New Roman"/>
      <w:color w:val="auto"/>
      <w:kern w:val="1"/>
      <w:sz w:val="21"/>
      <w:szCs w:val="24"/>
      <w:lang w:val="en-US" w:eastAsia="ja-JP" w:bidi="ar-SA"/>
    </w:rPr>
  </w:style>
  <w:style w:type="character" w:customStyle="1" w:styleId="WW8Num3z8">
    <w:name w:val="WW8Num3z8"/>
    <w:rPr>
      <w:rFonts w:ascii="Century" w:eastAsia="ＭＳ 明朝" w:hAnsi="Century" w:cs="Times New Roman"/>
      <w:color w:val="auto"/>
      <w:kern w:val="1"/>
      <w:sz w:val="21"/>
      <w:szCs w:val="24"/>
      <w:lang w:val="en-US" w:eastAsia="ja-JP" w:bidi="ar-SA"/>
    </w:rPr>
  </w:style>
  <w:style w:type="character" w:customStyle="1" w:styleId="1">
    <w:name w:val="段落フォント1"/>
    <w:rPr>
      <w:rFonts w:ascii="Century" w:eastAsia="ＭＳ 明朝" w:hAnsi="Century" w:cs="Times New Roman"/>
      <w:color w:val="auto"/>
      <w:kern w:val="1"/>
      <w:sz w:val="21"/>
      <w:szCs w:val="24"/>
      <w:lang w:val="en-US" w:eastAsia="ja-JP" w:bidi="ar-SA"/>
    </w:rPr>
  </w:style>
  <w:style w:type="character" w:customStyle="1" w:styleId="10">
    <w:name w:val="コメント参照1"/>
    <w:rPr>
      <w:rFonts w:ascii="Century" w:eastAsia="ＭＳ 明朝" w:hAnsi="Century" w:cs="Times New Roman"/>
      <w:color w:val="auto"/>
      <w:kern w:val="1"/>
      <w:sz w:val="18"/>
      <w:szCs w:val="18"/>
      <w:lang w:val="en-US" w:eastAsia="ja-JP" w:bidi="ar-SA"/>
    </w:rPr>
  </w:style>
  <w:style w:type="character" w:customStyle="1" w:styleId="a3">
    <w:name w:val="ヘッダー (文字)"/>
    <w:rPr>
      <w:rFonts w:ascii="Century" w:eastAsia="ＭＳ 明朝" w:hAnsi="Century" w:cs="Times New Roman"/>
      <w:color w:val="auto"/>
      <w:kern w:val="1"/>
      <w:sz w:val="21"/>
      <w:szCs w:val="24"/>
      <w:lang w:val="en-US" w:eastAsia="ja-JP" w:bidi="ar-SA"/>
    </w:rPr>
  </w:style>
  <w:style w:type="character" w:customStyle="1" w:styleId="a4">
    <w:name w:val="フッター (文字)"/>
    <w:rPr>
      <w:rFonts w:ascii="Century" w:eastAsia="ＭＳ 明朝" w:hAnsi="Century" w:cs="Times New Roman"/>
      <w:color w:val="auto"/>
      <w:kern w:val="1"/>
      <w:sz w:val="21"/>
      <w:szCs w:val="24"/>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1">
    <w:name w:val="記1"/>
    <w:basedOn w:val="a"/>
    <w:next w:val="a"/>
    <w:pPr>
      <w:jc w:val="center"/>
    </w:pPr>
  </w:style>
  <w:style w:type="paragraph" w:customStyle="1" w:styleId="12">
    <w:name w:val="結語1"/>
    <w:basedOn w:val="a"/>
    <w:pPr>
      <w:jc w:val="right"/>
    </w:pPr>
  </w:style>
  <w:style w:type="paragraph" w:customStyle="1" w:styleId="13">
    <w:name w:val="日付1"/>
    <w:basedOn w:val="a"/>
    <w:next w:val="a"/>
  </w:style>
  <w:style w:type="paragraph" w:customStyle="1" w:styleId="31">
    <w:name w:val="本文インデント 31"/>
    <w:basedOn w:val="a"/>
    <w:pPr>
      <w:ind w:left="579" w:hanging="220"/>
    </w:pPr>
    <w:rPr>
      <w:sz w:val="22"/>
      <w:szCs w:val="22"/>
    </w:rPr>
  </w:style>
  <w:style w:type="paragraph" w:customStyle="1" w:styleId="a8">
    <w:name w:val="一太郎"/>
    <w:pPr>
      <w:widowControl w:val="0"/>
      <w:suppressAutoHyphens/>
      <w:autoSpaceDE w:val="0"/>
      <w:spacing w:line="247" w:lineRule="exact"/>
      <w:jc w:val="both"/>
    </w:pPr>
    <w:rPr>
      <w:rFonts w:cs="ＭＳ 明朝"/>
      <w:spacing w:val="3"/>
      <w:kern w:val="1"/>
      <w:sz w:val="21"/>
      <w:szCs w:val="21"/>
    </w:rPr>
  </w:style>
  <w:style w:type="paragraph" w:customStyle="1" w:styleId="14">
    <w:name w:val="コメント文字列1"/>
    <w:basedOn w:val="a"/>
    <w:pPr>
      <w:jc w:val="left"/>
    </w:pPr>
  </w:style>
  <w:style w:type="paragraph" w:styleId="a9">
    <w:name w:val="annotation subject"/>
    <w:basedOn w:val="14"/>
    <w:next w:val="14"/>
    <w:pPr>
      <w:jc w:val="both"/>
    </w:pPr>
    <w:rPr>
      <w:b/>
      <w:bCs/>
    </w:rPr>
  </w:style>
  <w:style w:type="paragraph" w:styleId="aa">
    <w:name w:val="Balloon Text"/>
    <w:basedOn w:val="a"/>
    <w:rPr>
      <w:rFonts w:ascii="Arial" w:eastAsia="ＭＳ ゴシック" w:hAnsi="Arial" w:cs="Arial"/>
      <w:sz w:val="18"/>
      <w:szCs w:val="18"/>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d">
    <w:name w:val="Date"/>
    <w:basedOn w:val="a"/>
    <w:next w:val="a"/>
    <w:link w:val="ae"/>
    <w:uiPriority w:val="99"/>
    <w:semiHidden/>
    <w:unhideWhenUsed/>
    <w:rsid w:val="00464289"/>
  </w:style>
  <w:style w:type="character" w:customStyle="1" w:styleId="ae">
    <w:name w:val="日付 (文字)"/>
    <w:link w:val="ad"/>
    <w:uiPriority w:val="99"/>
    <w:semiHidden/>
    <w:rsid w:val="00464289"/>
    <w:rPr>
      <w:rFonts w:ascii="Century" w:hAnsi="Century"/>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5CD7C-CA5C-4B91-8B91-749B51392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東京都商店街総合支援事業実施要領</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東京都商店街総合支援事業実施要領</dc:title>
  <dc:subject/>
  <dc:creator>小林</dc:creator>
  <cp:keywords/>
  <dc:description/>
  <cp:lastModifiedBy>戸口 寛之</cp:lastModifiedBy>
  <cp:revision>4</cp:revision>
  <cp:lastPrinted>2024-02-14T00:29:00Z</cp:lastPrinted>
  <dcterms:created xsi:type="dcterms:W3CDTF">2024-07-17T05:36:00Z</dcterms:created>
  <dcterms:modified xsi:type="dcterms:W3CDTF">2024-10-09T06:36:00Z</dcterms:modified>
</cp:coreProperties>
</file>